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55" w:type="dxa"/>
        <w:tblLayout w:type="fixed"/>
        <w:tblLook w:val="04A0" w:firstRow="1" w:lastRow="0" w:firstColumn="1" w:lastColumn="0" w:noHBand="0" w:noVBand="1"/>
      </w:tblPr>
      <w:tblGrid>
        <w:gridCol w:w="398"/>
        <w:gridCol w:w="417"/>
        <w:gridCol w:w="560"/>
        <w:gridCol w:w="1001"/>
        <w:gridCol w:w="72"/>
        <w:gridCol w:w="70"/>
        <w:gridCol w:w="284"/>
        <w:gridCol w:w="139"/>
        <w:gridCol w:w="134"/>
        <w:gridCol w:w="152"/>
        <w:gridCol w:w="282"/>
        <w:gridCol w:w="143"/>
        <w:gridCol w:w="289"/>
        <w:gridCol w:w="845"/>
        <w:gridCol w:w="287"/>
        <w:gridCol w:w="136"/>
        <w:gridCol w:w="569"/>
        <w:gridCol w:w="1276"/>
        <w:gridCol w:w="425"/>
        <w:gridCol w:w="2561"/>
        <w:gridCol w:w="99"/>
        <w:gridCol w:w="316"/>
      </w:tblGrid>
      <w:tr w:rsidR="00327087" w:rsidTr="00996F92">
        <w:trPr>
          <w:trHeight w:val="70"/>
        </w:trPr>
        <w:tc>
          <w:tcPr>
            <w:tcW w:w="104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215CD2">
        <w:trPr>
          <w:trHeight w:val="340"/>
        </w:trPr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8A42F5">
        <w:trPr>
          <w:trHeight w:val="340"/>
        </w:trPr>
        <w:tc>
          <w:tcPr>
            <w:tcW w:w="13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8A42F5">
        <w:trPr>
          <w:trHeight w:val="340"/>
        </w:trPr>
        <w:tc>
          <w:tcPr>
            <w:tcW w:w="13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FD5D56">
        <w:trPr>
          <w:trHeight w:val="34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327087" w:rsidRDefault="00327087" w:rsidP="00FD5D5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СЧЕТА</w:t>
            </w:r>
          </w:p>
          <w:p w:rsidR="00882222" w:rsidRPr="00E93053" w:rsidRDefault="00882222" w:rsidP="00FD5D56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8A42F5">
        <w:trPr>
          <w:trHeight w:val="4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8A42F5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="00327087"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ладельца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8A42F5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="00327087"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оминального держателя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327087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2222" w:rsidRDefault="008A42F5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327087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оверительного управляющего</w:t>
            </w:r>
          </w:p>
        </w:tc>
      </w:tr>
      <w:tr w:rsidR="006D1E50" w:rsidTr="008A42F5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8A42F5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</w:t>
            </w:r>
            <w:r w:rsidR="006D1E50"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ладельца общей долевой собственности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8A42F5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</w:t>
            </w:r>
            <w:r w:rsidR="006D1E50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епозитного лицевого счета нотариуса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E50" w:rsidRPr="00882222" w:rsidRDefault="008A42F5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6D1E50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азначейского счета эмитента</w:t>
            </w:r>
          </w:p>
        </w:tc>
      </w:tr>
      <w:tr w:rsidR="00996F92" w:rsidTr="008A42F5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E93053" w:rsidRDefault="00996F9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8A42F5" w:rsidP="006D1E5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</w:t>
            </w:r>
            <w:r w:rsidR="00996F92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миссионного счета 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8A42F5" w:rsidP="00327ED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</w:t>
            </w:r>
            <w:r w:rsidR="00996F92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скроу</w:t>
            </w:r>
            <w:proofErr w:type="spellEnd"/>
            <w:r w:rsidR="00996F92"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F92" w:rsidRPr="00882222" w:rsidRDefault="00996F92" w:rsidP="009B44F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</w:t>
            </w:r>
            <w:r w:rsid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2222" w:rsidRDefault="008A42F5" w:rsidP="008A42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Настоящим прошу открыть счет в реестре владельцев ценных бумаг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A42F5" w:rsidRDefault="008A42F5" w:rsidP="008A42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 соответствии с анкетными данными, представленными</w:t>
            </w:r>
            <w:r w:rsidRPr="008A42F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A3C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мной (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нами</w:t>
            </w:r>
            <w:r w:rsidR="002A3CB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)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A42F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ранее для открытия другого лицевого счета этого же вида</w:t>
            </w:r>
            <w:r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в реестре владельцев ценных бумаг:</w:t>
            </w: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6D1E50" w:rsidRPr="00E93053" w:rsidTr="008C4796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8C4796">
        <w:trPr>
          <w:trHeight w:val="340"/>
        </w:trPr>
        <w:tc>
          <w:tcPr>
            <w:tcW w:w="10455" w:type="dxa"/>
            <w:gridSpan w:val="22"/>
            <w:tcBorders>
              <w:bottom w:val="single" w:sz="4" w:space="0" w:color="auto"/>
            </w:tcBorders>
            <w:vAlign w:val="bottom"/>
          </w:tcPr>
          <w:p w:rsidR="006D1E50" w:rsidRPr="008C4796" w:rsidRDefault="008A42F5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Фамилия, имя, отчество физического лица</w:t>
            </w:r>
            <w:r w:rsidR="006D1E50" w:rsidRPr="008C479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или полное наименование юридического лица:</w:t>
            </w:r>
          </w:p>
        </w:tc>
      </w:tr>
      <w:tr w:rsidR="006D1E50" w:rsidTr="008C4796">
        <w:trPr>
          <w:trHeight w:val="340"/>
        </w:trPr>
        <w:tc>
          <w:tcPr>
            <w:tcW w:w="10455" w:type="dxa"/>
            <w:gridSpan w:val="2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E93053" w:rsidTr="00996F92">
        <w:trPr>
          <w:trHeight w:val="70"/>
        </w:trPr>
        <w:tc>
          <w:tcPr>
            <w:tcW w:w="10455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RPr="00E93053" w:rsidTr="00996F92">
        <w:trPr>
          <w:trHeight w:val="70"/>
        </w:trPr>
        <w:tc>
          <w:tcPr>
            <w:tcW w:w="10455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D1E50" w:rsidRPr="00E93053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996F92">
        <w:trPr>
          <w:trHeight w:val="340"/>
        </w:trPr>
        <w:tc>
          <w:tcPr>
            <w:tcW w:w="10455" w:type="dxa"/>
            <w:gridSpan w:val="22"/>
            <w:tcBorders>
              <w:top w:val="single" w:sz="4" w:space="0" w:color="auto"/>
              <w:bottom w:val="nil"/>
            </w:tcBorders>
            <w:vAlign w:val="bottom"/>
          </w:tcPr>
          <w:p w:rsidR="006D1E50" w:rsidRPr="00E93053" w:rsidRDefault="006D1E50" w:rsidP="002A3CB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 xml:space="preserve">Документ, удостоверяющий личность </w:t>
            </w:r>
            <w:r w:rsidR="002A3CBC">
              <w:rPr>
                <w:rFonts w:eastAsia="Times New Roman" w:cs="Times New Roman"/>
                <w:b/>
                <w:lang w:eastAsia="ar-SA"/>
              </w:rPr>
              <w:t>(для физического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</w:tr>
      <w:tr w:rsidR="006D1E50" w:rsidTr="002A3CBC">
        <w:trPr>
          <w:trHeight w:val="340"/>
        </w:trPr>
        <w:tc>
          <w:tcPr>
            <w:tcW w:w="251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937" w:type="dxa"/>
            <w:gridSpan w:val="1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2A3CBC">
        <w:trPr>
          <w:trHeight w:val="340"/>
        </w:trPr>
        <w:tc>
          <w:tcPr>
            <w:tcW w:w="2518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6D1E50" w:rsidRDefault="006D1E50" w:rsidP="002A3CB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документа:</w:t>
            </w:r>
          </w:p>
        </w:tc>
        <w:tc>
          <w:tcPr>
            <w:tcW w:w="7937" w:type="dxa"/>
            <w:gridSpan w:val="16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2A3CBC" w:rsidTr="002A3CBC">
        <w:trPr>
          <w:trHeight w:val="340"/>
        </w:trPr>
        <w:tc>
          <w:tcPr>
            <w:tcW w:w="3652" w:type="dxa"/>
            <w:gridSpan w:val="1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2A3CBC" w:rsidRPr="00CF6E05" w:rsidRDefault="002A3CBC" w:rsidP="002A3CB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ОГРН</w:t>
            </w:r>
            <w:r w:rsidRPr="006674EA">
              <w:rPr>
                <w:rFonts w:eastAsia="Times New Roman" w:cs="Times New Roman"/>
                <w:b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lang w:eastAsia="ar-SA"/>
              </w:rPr>
              <w:t>(для юридического лица)</w:t>
            </w:r>
            <w:r w:rsidRPr="006674EA">
              <w:rPr>
                <w:rFonts w:eastAsia="Times New Roman" w:cs="Times New Roman"/>
                <w:b/>
                <w:lang w:eastAsia="ar-SA"/>
              </w:rPr>
              <w:t>:</w:t>
            </w: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:rsidR="002A3CBC" w:rsidRPr="008842E5" w:rsidRDefault="002A3CBC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6D1E50" w:rsidRPr="00543BC8" w:rsidTr="00996F92">
        <w:tc>
          <w:tcPr>
            <w:tcW w:w="10455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6D1E50" w:rsidRPr="00543BC8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6D1E50" w:rsidTr="00996F92">
        <w:tc>
          <w:tcPr>
            <w:tcW w:w="10455" w:type="dxa"/>
            <w:gridSpan w:val="22"/>
            <w:tcBorders>
              <w:bottom w:val="nil"/>
            </w:tcBorders>
            <w:vAlign w:val="bottom"/>
          </w:tcPr>
          <w:p w:rsidR="006D1E50" w:rsidRDefault="006D1E50" w:rsidP="00BB29F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представителе:</w:t>
            </w:r>
          </w:p>
        </w:tc>
      </w:tr>
      <w:tr w:rsidR="006D1E50" w:rsidTr="001C110B">
        <w:trPr>
          <w:trHeight w:val="340"/>
        </w:trPr>
        <w:tc>
          <w:tcPr>
            <w:tcW w:w="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640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C110B" w:rsidTr="001C110B">
        <w:trPr>
          <w:trHeight w:val="340"/>
        </w:trPr>
        <w:tc>
          <w:tcPr>
            <w:tcW w:w="10455" w:type="dxa"/>
            <w:gridSpan w:val="22"/>
            <w:tcBorders>
              <w:top w:val="nil"/>
              <w:bottom w:val="dotted" w:sz="4" w:space="0" w:color="auto"/>
            </w:tcBorders>
            <w:vAlign w:val="bottom"/>
          </w:tcPr>
          <w:p w:rsidR="001C110B" w:rsidRPr="008842E5" w:rsidRDefault="002A3CBC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</w:tr>
      <w:tr w:rsidR="001C110B" w:rsidTr="001C110B">
        <w:trPr>
          <w:trHeight w:val="340"/>
        </w:trPr>
        <w:tc>
          <w:tcPr>
            <w:tcW w:w="10455" w:type="dxa"/>
            <w:gridSpan w:val="22"/>
            <w:tcBorders>
              <w:top w:val="dotted" w:sz="4" w:space="0" w:color="auto"/>
              <w:bottom w:val="nil"/>
            </w:tcBorders>
            <w:vAlign w:val="bottom"/>
          </w:tcPr>
          <w:p w:rsidR="001C110B" w:rsidRPr="008842E5" w:rsidRDefault="001C110B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2A3CBC" w:rsidTr="004F19A7">
        <w:trPr>
          <w:trHeight w:val="340"/>
        </w:trPr>
        <w:tc>
          <w:tcPr>
            <w:tcW w:w="10455" w:type="dxa"/>
            <w:gridSpan w:val="22"/>
            <w:tcBorders>
              <w:top w:val="dotted" w:sz="4" w:space="0" w:color="auto"/>
              <w:bottom w:val="nil"/>
            </w:tcBorders>
            <w:vAlign w:val="bottom"/>
          </w:tcPr>
          <w:p w:rsidR="002A3CBC" w:rsidRPr="008842E5" w:rsidRDefault="002A3CBC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6D1E50" w:rsidTr="001C110B">
        <w:trPr>
          <w:trHeight w:val="70"/>
        </w:trPr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3CBC" w:rsidRDefault="002A3CBC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  <w:p w:rsidR="002A3CBC" w:rsidRDefault="002A3CBC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  <w:p w:rsidR="006D1E50" w:rsidRPr="00C85109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5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D1E50" w:rsidRPr="00C85109" w:rsidRDefault="002A3CBC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прошу сформировать </w:t>
            </w:r>
            <w:r w:rsidR="009D662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отчет (</w:t>
            </w:r>
            <w:r w:rsidR="006D1E50"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уведомление</w:t>
            </w:r>
            <w:r w:rsidR="009D662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)</w:t>
            </w:r>
            <w:r w:rsidR="006D1E50"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об открытии</w:t>
            </w:r>
            <w:r w:rsidR="00054727"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лицевого </w:t>
            </w:r>
            <w:r w:rsidR="006D1E50"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счета</w:t>
            </w: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6D1E50" w:rsidRPr="008842E5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882222" w:rsidRPr="00C85109" w:rsidRDefault="00882222" w:rsidP="009D662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Способ направления </w:t>
            </w:r>
            <w:r w:rsidR="009D662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отчета (</w:t>
            </w: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уведомления</w:t>
            </w:r>
            <w:r w:rsidR="009D662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)</w:t>
            </w: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или отказа </w:t>
            </w:r>
            <w:r w:rsidR="009D662C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в</w:t>
            </w:r>
            <w:bookmarkStart w:id="0" w:name="_GoBack"/>
            <w:bookmarkEnd w:id="0"/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открытии лицевого счета:</w:t>
            </w:r>
          </w:p>
        </w:tc>
      </w:tr>
      <w:tr w:rsidR="00882222" w:rsidTr="001C110B">
        <w:trPr>
          <w:gridAfter w:val="1"/>
          <w:wAfter w:w="316" w:type="dxa"/>
          <w:trHeight w:val="690"/>
        </w:trPr>
        <w:tc>
          <w:tcPr>
            <w:tcW w:w="1013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22" w:rsidRPr="00C85109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882222" w:rsidRPr="008163E1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по электронным каналам связи </w:t>
            </w:r>
            <w:r w:rsidRPr="008163E1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договора ЭДО)</w:t>
            </w:r>
          </w:p>
          <w:p w:rsidR="00882222" w:rsidRPr="00C85109" w:rsidRDefault="00882222" w:rsidP="00DB1FD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Pr="008163E1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996F92" w:rsidTr="001C110B">
        <w:trPr>
          <w:gridAfter w:val="1"/>
          <w:wAfter w:w="316" w:type="dxa"/>
          <w:trHeight w:val="70"/>
        </w:trPr>
        <w:tc>
          <w:tcPr>
            <w:tcW w:w="35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  <w:tc>
          <w:tcPr>
            <w:tcW w:w="61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96F92" w:rsidRDefault="00996F92"/>
        </w:tc>
      </w:tr>
      <w:tr w:rsidR="00DB1FD1" w:rsidTr="001C110B">
        <w:trPr>
          <w:gridAfter w:val="1"/>
          <w:wAfter w:w="316" w:type="dxa"/>
          <w:trHeight w:val="70"/>
        </w:trPr>
        <w:tc>
          <w:tcPr>
            <w:tcW w:w="35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1FD1" w:rsidRDefault="00DB1FD1" w:rsidP="00882222">
            <w:pP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1FD1" w:rsidRDefault="00DB1FD1"/>
        </w:tc>
        <w:tc>
          <w:tcPr>
            <w:tcW w:w="61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1FD1" w:rsidRDefault="00DB1FD1"/>
        </w:tc>
      </w:tr>
      <w:tr w:rsidR="00882222" w:rsidTr="001C110B">
        <w:trPr>
          <w:gridAfter w:val="1"/>
          <w:wAfter w:w="316" w:type="dxa"/>
          <w:trHeight w:val="70"/>
        </w:trPr>
        <w:tc>
          <w:tcPr>
            <w:tcW w:w="35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A3CBC" w:rsidRDefault="002A3CBC" w:rsidP="00882222">
            <w:pP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  <w:p w:rsidR="00882222" w:rsidRDefault="00882222" w:rsidP="00882222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AE034C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/>
        </w:tc>
        <w:tc>
          <w:tcPr>
            <w:tcW w:w="61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82222" w:rsidRDefault="00882222"/>
        </w:tc>
      </w:tr>
      <w:tr w:rsidR="006D1E50" w:rsidRPr="007E6824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EDA" w:rsidRDefault="00327EDA" w:rsidP="00327EDA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6D1E50" w:rsidRPr="00327EDA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882222" w:rsidTr="00DB1FD1">
        <w:trPr>
          <w:gridAfter w:val="8"/>
          <w:wAfter w:w="5669" w:type="dxa"/>
          <w:trHeight w:val="70"/>
        </w:trPr>
        <w:tc>
          <w:tcPr>
            <w:tcW w:w="2376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82222" w:rsidRPr="008842E5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Дата</w:t>
            </w: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41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82222" w:rsidRPr="008842E5" w:rsidRDefault="00882222" w:rsidP="00882222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88222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6D1E50" w:rsidTr="00996F92">
        <w:trPr>
          <w:trHeight w:val="70"/>
        </w:trPr>
        <w:tc>
          <w:tcPr>
            <w:tcW w:w="1045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DB1FD1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DB1FD1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6D1E50" w:rsidTr="001C110B">
        <w:trPr>
          <w:trHeight w:val="524"/>
        </w:trPr>
        <w:tc>
          <w:tcPr>
            <w:tcW w:w="244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6D1E50" w:rsidTr="00F10866">
        <w:trPr>
          <w:trHeight w:val="140"/>
        </w:trPr>
        <w:tc>
          <w:tcPr>
            <w:tcW w:w="2448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2222" w:rsidRDefault="00882222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1E50" w:rsidRPr="008842E5" w:rsidRDefault="006D1E50" w:rsidP="00F37BF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3E7A55" w:rsidRPr="00327087" w:rsidRDefault="003E7A55" w:rsidP="00F10866">
      <w:pPr>
        <w:pStyle w:val="3"/>
        <w:numPr>
          <w:ilvl w:val="0"/>
          <w:numId w:val="0"/>
        </w:numPr>
        <w:spacing w:after="0"/>
      </w:pPr>
    </w:p>
    <w:sectPr w:rsidR="003E7A55" w:rsidRPr="00327087" w:rsidSect="00F10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7" w:bottom="426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4C" w:rsidRDefault="00AE034C" w:rsidP="000A38CC">
      <w:pPr>
        <w:spacing w:after="0" w:line="240" w:lineRule="auto"/>
      </w:pPr>
      <w:r>
        <w:separator/>
      </w:r>
    </w:p>
  </w:endnote>
  <w:endnote w:type="continuationSeparator" w:id="0">
    <w:p w:rsidR="00AE034C" w:rsidRDefault="00AE034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12" w:rsidRDefault="006A4312">
    <w:pPr>
      <w:pStyle w:val="af2"/>
      <w:jc w:val="center"/>
    </w:pPr>
  </w:p>
  <w:p w:rsidR="006A4312" w:rsidRDefault="006A431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 w:rsidP="00F10866">
    <w:r>
      <w:rPr>
        <w:rFonts w:ascii="Arial" w:hAnsi="Arial" w:cs="Arial"/>
        <w:i/>
        <w:iCs/>
        <w:sz w:val="12"/>
        <w:szCs w:val="12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4C" w:rsidRDefault="00AE034C" w:rsidP="000A38CC">
      <w:pPr>
        <w:spacing w:after="0" w:line="240" w:lineRule="auto"/>
      </w:pPr>
      <w:r>
        <w:separator/>
      </w:r>
    </w:p>
  </w:footnote>
  <w:footnote w:type="continuationSeparator" w:id="0">
    <w:p w:rsidR="00AE034C" w:rsidRDefault="00AE034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6" w:rsidRDefault="00F1086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6A4312" w:rsidRDefault="006A431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FD1">
          <w:rPr>
            <w:noProof/>
          </w:rPr>
          <w:t>2</w:t>
        </w:r>
        <w:r>
          <w:fldChar w:fldCharType="end"/>
        </w:r>
      </w:p>
    </w:sdtContent>
  </w:sdt>
  <w:p w:rsidR="006A4312" w:rsidRPr="005A57A8" w:rsidRDefault="006A4312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6A4312" w:rsidRPr="00902E35" w:rsidTr="005F56ED">
      <w:trPr>
        <w:trHeight w:val="70"/>
      </w:trPr>
      <w:tc>
        <w:tcPr>
          <w:tcW w:w="52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bottom"/>
        </w:tcPr>
        <w:p w:rsidR="006A4312" w:rsidRPr="00902E35" w:rsidRDefault="006A4312" w:rsidP="005F56ED">
          <w:pPr>
            <w:pStyle w:val="af0"/>
            <w:rPr>
              <w:b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bottom"/>
        </w:tcPr>
        <w:p w:rsidR="006A4312" w:rsidRPr="00902E35" w:rsidRDefault="006A4312" w:rsidP="005F56ED">
          <w:pPr>
            <w:pStyle w:val="af0"/>
            <w:jc w:val="right"/>
            <w:rPr>
              <w:b/>
            </w:rPr>
          </w:pPr>
          <w:r w:rsidRPr="00902E35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1</w:t>
          </w:r>
        </w:p>
      </w:tc>
    </w:tr>
  </w:tbl>
  <w:p w:rsidR="006A4312" w:rsidRDefault="006A4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6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0AB9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727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72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239D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0C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0B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5CD2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30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AED"/>
    <w:rsid w:val="00287C0C"/>
    <w:rsid w:val="00287FC6"/>
    <w:rsid w:val="002916A0"/>
    <w:rsid w:val="002928C5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3CBC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323E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212"/>
    <w:rsid w:val="00325FD6"/>
    <w:rsid w:val="0032601F"/>
    <w:rsid w:val="00326571"/>
    <w:rsid w:val="00326E3F"/>
    <w:rsid w:val="00327087"/>
    <w:rsid w:val="0032743C"/>
    <w:rsid w:val="00327EDA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689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E7A55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4E7C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1D8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2823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3BC8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6ED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39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1F9E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312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999"/>
    <w:rsid w:val="006D1D12"/>
    <w:rsid w:val="006D1E50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352F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3E1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939"/>
    <w:rsid w:val="00854CBA"/>
    <w:rsid w:val="00854CCC"/>
    <w:rsid w:val="00855A46"/>
    <w:rsid w:val="00855BDF"/>
    <w:rsid w:val="00855FA4"/>
    <w:rsid w:val="008563DA"/>
    <w:rsid w:val="0085691C"/>
    <w:rsid w:val="00857085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222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2F5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4796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E3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6F92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5C7A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62C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5C30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8F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D63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34C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0B90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29FA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961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5109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6A1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3A68"/>
    <w:rsid w:val="00CF448F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1FD1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C8D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0866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BFE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397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5D56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E12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2C323E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2C323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2C323E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E030-90E6-4621-A84F-56AAE3A9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24</cp:revision>
  <cp:lastPrinted>2020-05-27T07:21:00Z</cp:lastPrinted>
  <dcterms:created xsi:type="dcterms:W3CDTF">2019-07-22T10:40:00Z</dcterms:created>
  <dcterms:modified xsi:type="dcterms:W3CDTF">2023-02-01T08:21:00Z</dcterms:modified>
</cp:coreProperties>
</file>